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6654"/>
      </w:tblGrid>
      <w:tr w:rsidR="00856C35" w:rsidTr="00411157">
        <w:tc>
          <w:tcPr>
            <w:tcW w:w="3870" w:type="dxa"/>
          </w:tcPr>
          <w:p w:rsidR="00411157" w:rsidRDefault="00411157" w:rsidP="00856C35">
            <w:pPr>
              <w:rPr>
                <w:noProof/>
              </w:rPr>
            </w:pPr>
          </w:p>
          <w:p w:rsidR="00856C35" w:rsidRDefault="00411157" w:rsidP="00856C35">
            <w:r>
              <w:rPr>
                <w:noProof/>
              </w:rPr>
              <w:drawing>
                <wp:inline distT="0" distB="0" distL="0" distR="0" wp14:anchorId="1ABAB148" wp14:editId="072FE516">
                  <wp:extent cx="1566081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rwell Community Health Center Logo grayscal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551" cy="649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:rsidR="00411157" w:rsidRPr="00411157" w:rsidRDefault="00411157" w:rsidP="00411157">
            <w:pPr>
              <w:pStyle w:val="CompanyName"/>
              <w:jc w:val="center"/>
              <w:rPr>
                <w:sz w:val="28"/>
                <w:szCs w:val="28"/>
              </w:rPr>
            </w:pPr>
            <w:r w:rsidRPr="00411157">
              <w:rPr>
                <w:sz w:val="28"/>
                <w:szCs w:val="28"/>
              </w:rPr>
              <w:t>Community Memorial Health Center</w:t>
            </w:r>
          </w:p>
          <w:p w:rsidR="00411157" w:rsidRPr="00411157" w:rsidRDefault="00BF1002" w:rsidP="00411157">
            <w:pPr>
              <w:pStyle w:val="CompanyNam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 F St.</w:t>
            </w:r>
          </w:p>
          <w:p w:rsidR="00411157" w:rsidRPr="00411157" w:rsidRDefault="00411157" w:rsidP="00411157">
            <w:pPr>
              <w:pStyle w:val="CompanyName"/>
              <w:jc w:val="center"/>
              <w:rPr>
                <w:sz w:val="28"/>
                <w:szCs w:val="28"/>
              </w:rPr>
            </w:pPr>
            <w:r w:rsidRPr="00411157">
              <w:rPr>
                <w:sz w:val="28"/>
                <w:szCs w:val="28"/>
              </w:rPr>
              <w:t>Burwell, NE 68823</w:t>
            </w:r>
          </w:p>
          <w:p w:rsidR="00856C35" w:rsidRDefault="00411157" w:rsidP="00411157">
            <w:pPr>
              <w:pStyle w:val="CompanyName"/>
              <w:jc w:val="center"/>
            </w:pPr>
            <w:r w:rsidRPr="00411157">
              <w:rPr>
                <w:sz w:val="28"/>
                <w:szCs w:val="28"/>
              </w:rPr>
              <w:t>(308) 346-4440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7713"/>
        <w:gridCol w:w="1929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6220"/>
        <w:gridCol w:w="1494"/>
        <w:gridCol w:w="1929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13326E">
      <w:r>
        <w:t xml:space="preserve">Ethnicity: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0A0364">
        <w:fldChar w:fldCharType="separate"/>
      </w:r>
      <w:r w:rsidRPr="005114CE">
        <w:fldChar w:fldCharType="end"/>
      </w:r>
      <w:r>
        <w:t xml:space="preserve"> American Indian/ Alaskan Native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0A0364">
        <w:fldChar w:fldCharType="separate"/>
      </w:r>
      <w:r w:rsidRPr="005114CE">
        <w:fldChar w:fldCharType="end"/>
      </w:r>
      <w:r>
        <w:t xml:space="preserve">Asian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0A0364">
        <w:fldChar w:fldCharType="separate"/>
      </w:r>
      <w:r w:rsidRPr="005114CE">
        <w:fldChar w:fldCharType="end"/>
      </w:r>
      <w:r>
        <w:t xml:space="preserve">African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0A0364">
        <w:fldChar w:fldCharType="separate"/>
      </w:r>
      <w:r w:rsidRPr="005114CE">
        <w:fldChar w:fldCharType="end"/>
      </w:r>
      <w:r>
        <w:t xml:space="preserve">American Native Hawaiian or Other Pacific Islander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0A0364">
        <w:fldChar w:fldCharType="separate"/>
      </w:r>
      <w:r w:rsidRPr="005114CE">
        <w:fldChar w:fldCharType="end"/>
      </w:r>
      <w:r>
        <w:t>White</w:t>
      </w:r>
    </w:p>
    <w:p w:rsidR="0013326E" w:rsidRDefault="0013326E">
      <w:r>
        <w:t xml:space="preserve">Race:     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0A0364">
        <w:fldChar w:fldCharType="separate"/>
      </w:r>
      <w:r w:rsidRPr="005114CE">
        <w:fldChar w:fldCharType="end"/>
      </w:r>
      <w:r>
        <w:t xml:space="preserve"> Hispanic or Latino 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0A0364">
        <w:fldChar w:fldCharType="separate"/>
      </w:r>
      <w:r w:rsidRPr="005114CE">
        <w:fldChar w:fldCharType="end"/>
      </w:r>
      <w:r>
        <w:t>Not Hispanic or Latino</w:t>
      </w:r>
    </w:p>
    <w:p w:rsidR="0013326E" w:rsidRPr="0013326E" w:rsidRDefault="0013326E" w:rsidP="0013326E">
      <w:pPr>
        <w:jc w:val="center"/>
        <w:rPr>
          <w:sz w:val="14"/>
        </w:rPr>
      </w:pPr>
      <w:r w:rsidRPr="0013326E">
        <w:rPr>
          <w:rFonts w:cstheme="minorBidi"/>
          <w:i/>
          <w:sz w:val="12"/>
        </w:rPr>
        <w:t>“</w:t>
      </w:r>
      <w:r w:rsidRPr="0013326E">
        <w:rPr>
          <w:rFonts w:asciiTheme="majorHAnsi" w:hAnsiTheme="majorHAnsi" w:cstheme="majorHAnsi"/>
          <w:i/>
          <w:color w:val="202124"/>
          <w:sz w:val="16"/>
          <w:szCs w:val="22"/>
          <w:shd w:val="clear" w:color="auto" w:fill="FFFFFF"/>
        </w:rPr>
        <w:t>The government requires that employers report the </w:t>
      </w:r>
      <w:r w:rsidRPr="0013326E">
        <w:rPr>
          <w:rFonts w:asciiTheme="majorHAnsi" w:hAnsiTheme="majorHAnsi" w:cstheme="majorHAnsi"/>
          <w:i/>
          <w:sz w:val="16"/>
          <w:szCs w:val="22"/>
        </w:rPr>
        <w:t>ethnicity/</w:t>
      </w:r>
      <w:r w:rsidRPr="0013326E">
        <w:rPr>
          <w:rFonts w:asciiTheme="majorHAnsi" w:hAnsiTheme="majorHAnsi" w:cstheme="majorHAnsi"/>
          <w:bCs/>
          <w:i/>
          <w:sz w:val="16"/>
          <w:szCs w:val="22"/>
        </w:rPr>
        <w:t>race</w:t>
      </w:r>
      <w:r w:rsidRPr="0013326E">
        <w:rPr>
          <w:rFonts w:asciiTheme="majorHAnsi" w:hAnsiTheme="majorHAnsi" w:cstheme="majorHAnsi"/>
          <w:i/>
          <w:sz w:val="16"/>
          <w:szCs w:val="22"/>
        </w:rPr>
        <w:t xml:space="preserve"> of the people who apply so they can identify if there is systematic discrimination</w:t>
      </w:r>
      <w:r w:rsidRPr="0013326E">
        <w:rPr>
          <w:rFonts w:ascii="Times New Roman" w:hAnsi="Times New Roman"/>
          <w:i/>
          <w:sz w:val="18"/>
        </w:rPr>
        <w:t>”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954"/>
        <w:gridCol w:w="771"/>
        <w:gridCol w:w="4918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8868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A0364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A0364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A0364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A0364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713"/>
        <w:gridCol w:w="545"/>
        <w:gridCol w:w="1456"/>
        <w:gridCol w:w="4130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A036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A0364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713"/>
        <w:gridCol w:w="545"/>
        <w:gridCol w:w="558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A036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A0364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52C43" w:rsidP="00682C69">
            <w:r w:rsidRPr="005114CE">
              <w:t>If yes, explain: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090"/>
      </w:tblGrid>
      <w:tr w:rsidR="000F2DF4" w:rsidRPr="005114CE" w:rsidTr="00952C43">
        <w:trPr>
          <w:trHeight w:val="288"/>
        </w:trPr>
        <w:tc>
          <w:tcPr>
            <w:tcW w:w="1710" w:type="dxa"/>
            <w:vAlign w:val="bottom"/>
          </w:tcPr>
          <w:p w:rsidR="000F2DF4" w:rsidRPr="005114CE" w:rsidRDefault="00952C43" w:rsidP="00490804">
            <w:r>
              <w:t>Who referred you?</w:t>
            </w:r>
          </w:p>
        </w:tc>
        <w:tc>
          <w:tcPr>
            <w:tcW w:w="909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2981"/>
        <w:gridCol w:w="986"/>
        <w:gridCol w:w="540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A036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A036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540"/>
        <w:gridCol w:w="986"/>
        <w:gridCol w:w="540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A036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A036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540"/>
        <w:gridCol w:w="986"/>
        <w:gridCol w:w="540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A036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A036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9"/>
        <w:gridCol w:w="5979"/>
        <w:gridCol w:w="1446"/>
        <w:gridCol w:w="2218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lastRenderedPageBreak/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A036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A036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A036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A036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A036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A036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411157" w:rsidRDefault="00411157" w:rsidP="00871876">
      <w:pPr>
        <w:pStyle w:val="Heading2"/>
      </w:pPr>
    </w:p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9"/>
        <w:gridCol w:w="3343"/>
        <w:gridCol w:w="2065"/>
        <w:gridCol w:w="3433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7755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84"/>
        <w:gridCol w:w="722"/>
        <w:gridCol w:w="2345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Default="005F6E87" w:rsidP="004E34C6"/>
    <w:p w:rsidR="00411157" w:rsidRDefault="00411157" w:rsidP="004E34C6"/>
    <w:p w:rsidR="00411157" w:rsidRPr="004E34C6" w:rsidRDefault="00411157" w:rsidP="004E34C6">
      <w:r>
        <w:t xml:space="preserve">Please e-mail to </w:t>
      </w:r>
      <w:bookmarkStart w:id="2" w:name="_GoBack"/>
      <w:bookmarkEnd w:id="2"/>
      <w:r w:rsidR="008B6C70">
        <w:fldChar w:fldCharType="begin"/>
      </w:r>
      <w:r w:rsidR="008B6C70">
        <w:instrText xml:space="preserve"> HYPERLINK "mailto:</w:instrText>
      </w:r>
      <w:r w:rsidR="008B6C70" w:rsidRPr="008B6C70">
        <w:instrText>bom@cmhcburwell.com</w:instrText>
      </w:r>
      <w:r w:rsidR="008B6C70">
        <w:instrText xml:space="preserve">" </w:instrText>
      </w:r>
      <w:r w:rsidR="008B6C70">
        <w:fldChar w:fldCharType="separate"/>
      </w:r>
      <w:r w:rsidR="008B6C70" w:rsidRPr="00373CBE">
        <w:rPr>
          <w:rStyle w:val="Hyperlink"/>
        </w:rPr>
        <w:t>bom@cmhcburwell.com</w:t>
      </w:r>
      <w:r w:rsidR="008B6C70">
        <w:fldChar w:fldCharType="end"/>
      </w:r>
      <w:r>
        <w:t xml:space="preserve"> </w:t>
      </w:r>
    </w:p>
    <w:sectPr w:rsidR="00411157" w:rsidRPr="004E34C6" w:rsidSect="0041115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364" w:rsidRDefault="000A0364" w:rsidP="00176E67">
      <w:r>
        <w:separator/>
      </w:r>
    </w:p>
  </w:endnote>
  <w:endnote w:type="continuationSeparator" w:id="0">
    <w:p w:rsidR="000A0364" w:rsidRDefault="000A036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B22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6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364" w:rsidRDefault="000A0364" w:rsidP="00176E67">
      <w:r>
        <w:separator/>
      </w:r>
    </w:p>
  </w:footnote>
  <w:footnote w:type="continuationSeparator" w:id="0">
    <w:p w:rsidR="000A0364" w:rsidRDefault="000A036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157"/>
    <w:rsid w:val="000071F7"/>
    <w:rsid w:val="00010B00"/>
    <w:rsid w:val="0002798A"/>
    <w:rsid w:val="00083002"/>
    <w:rsid w:val="00087B85"/>
    <w:rsid w:val="000A01F1"/>
    <w:rsid w:val="000A0364"/>
    <w:rsid w:val="000C1163"/>
    <w:rsid w:val="000C797A"/>
    <w:rsid w:val="000D2539"/>
    <w:rsid w:val="000D2BB8"/>
    <w:rsid w:val="000F2DF4"/>
    <w:rsid w:val="000F6783"/>
    <w:rsid w:val="00120C95"/>
    <w:rsid w:val="0013326E"/>
    <w:rsid w:val="0014663E"/>
    <w:rsid w:val="00160D34"/>
    <w:rsid w:val="00176E67"/>
    <w:rsid w:val="00180664"/>
    <w:rsid w:val="001903F7"/>
    <w:rsid w:val="0019395E"/>
    <w:rsid w:val="001A4690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11157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6C70"/>
    <w:rsid w:val="008B7081"/>
    <w:rsid w:val="008D7A67"/>
    <w:rsid w:val="008F2F8A"/>
    <w:rsid w:val="008F5BCD"/>
    <w:rsid w:val="00902964"/>
    <w:rsid w:val="00920507"/>
    <w:rsid w:val="00933455"/>
    <w:rsid w:val="0094790F"/>
    <w:rsid w:val="00952C43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F1002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9768F"/>
    <w:rsid w:val="00EB2210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64FC1A"/>
  <w15:docId w15:val="{F0151311-DD9B-4A57-A753-0AD8DA30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4111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MR</dc:creator>
  <cp:keywords/>
  <cp:lastModifiedBy>BOM</cp:lastModifiedBy>
  <cp:revision>4</cp:revision>
  <cp:lastPrinted>2021-09-28T16:38:00Z</cp:lastPrinted>
  <dcterms:created xsi:type="dcterms:W3CDTF">2023-03-16T18:16:00Z</dcterms:created>
  <dcterms:modified xsi:type="dcterms:W3CDTF">2023-03-16T18:16:00Z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